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F13D053" w14:textId="277FAF12" w:rsidR="00122040" w:rsidRDefault="000F4448" w:rsidP="00D12E12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BD2FD9">
        <w:rPr>
          <w:rFonts w:eastAsia="Times New Roman"/>
          <w:lang w:eastAsia="ru-RU"/>
        </w:rPr>
        <w:t>1</w:t>
      </w:r>
      <w:r w:rsidR="00C8197A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237B01">
        <w:rPr>
          <w:rFonts w:eastAsia="Times New Roman"/>
          <w:lang w:eastAsia="ru-RU"/>
        </w:rPr>
        <w:t>5</w:t>
      </w:r>
      <w:r w:rsidR="00C8197A">
        <w:rPr>
          <w:rFonts w:eastAsia="Times New Roman"/>
          <w:lang w:eastAsia="ru-RU"/>
        </w:rPr>
        <w:t>47</w:t>
      </w:r>
    </w:p>
    <w:p w14:paraId="6CD8DA79" w14:textId="77777777" w:rsidR="00184772" w:rsidRDefault="00184772" w:rsidP="00F320A7">
      <w:pPr>
        <w:ind w:firstLine="0"/>
        <w:jc w:val="center"/>
        <w:rPr>
          <w:b/>
          <w:bCs/>
        </w:rPr>
      </w:pPr>
    </w:p>
    <w:p w14:paraId="00EE0545" w14:textId="7F0EEEF6" w:rsidR="00C8197A" w:rsidRPr="00C8197A" w:rsidRDefault="00C8197A" w:rsidP="00C8197A">
      <w:pPr>
        <w:ind w:firstLine="0"/>
        <w:jc w:val="center"/>
        <w:rPr>
          <w:b/>
          <w:bCs/>
        </w:rPr>
      </w:pPr>
      <w:r w:rsidRPr="00C8197A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C8197A">
        <w:rPr>
          <w:b/>
          <w:bCs/>
        </w:rPr>
        <w:t>Балахнинского</w:t>
      </w:r>
      <w:proofErr w:type="spellEnd"/>
      <w:r w:rsidRPr="00C8197A">
        <w:rPr>
          <w:b/>
          <w:bCs/>
        </w:rPr>
        <w:t xml:space="preserve"> муниципального округа Нижегородской области </w:t>
      </w:r>
      <w:r w:rsidRPr="00E00263">
        <w:rPr>
          <w:b/>
          <w:bCs/>
        </w:rPr>
        <w:t>от 21.03.2025 №510</w:t>
      </w:r>
      <w:r w:rsidRPr="00C8197A">
        <w:rPr>
          <w:b/>
          <w:bCs/>
        </w:rPr>
        <w:t xml:space="preserve"> «Об организации ведения </w:t>
      </w:r>
      <w:proofErr w:type="spellStart"/>
      <w:r w:rsidRPr="00C8197A">
        <w:rPr>
          <w:b/>
          <w:bCs/>
        </w:rPr>
        <w:t>похозяйственных</w:t>
      </w:r>
      <w:proofErr w:type="spellEnd"/>
      <w:r w:rsidRPr="00C8197A">
        <w:rPr>
          <w:b/>
          <w:bCs/>
        </w:rPr>
        <w:t xml:space="preserve"> книг учета личных подсобных хозяй</w:t>
      </w:r>
      <w:proofErr w:type="gramStart"/>
      <w:r w:rsidRPr="00C8197A">
        <w:rPr>
          <w:b/>
          <w:bCs/>
        </w:rPr>
        <w:t>ств гр</w:t>
      </w:r>
      <w:proofErr w:type="gramEnd"/>
      <w:r w:rsidRPr="00C8197A">
        <w:rPr>
          <w:b/>
          <w:bCs/>
        </w:rPr>
        <w:t xml:space="preserve">аждан на территории </w:t>
      </w:r>
      <w:proofErr w:type="spellStart"/>
      <w:r w:rsidRPr="00C8197A">
        <w:rPr>
          <w:b/>
          <w:bCs/>
        </w:rPr>
        <w:t>Балахнинского</w:t>
      </w:r>
      <w:proofErr w:type="spellEnd"/>
      <w:r w:rsidRPr="00C8197A">
        <w:rPr>
          <w:b/>
          <w:bCs/>
        </w:rPr>
        <w:t xml:space="preserve"> муниципального округа Нижегородской области в электронной форме на 2025 - 2029 годы»</w:t>
      </w:r>
    </w:p>
    <w:p w14:paraId="0467C60E" w14:textId="77777777" w:rsidR="00D12E12" w:rsidRPr="00C8197A" w:rsidRDefault="00D12E12" w:rsidP="00C8197A">
      <w:pPr>
        <w:ind w:firstLine="0"/>
        <w:jc w:val="center"/>
        <w:rPr>
          <w:b/>
          <w:bCs/>
        </w:rPr>
      </w:pPr>
    </w:p>
    <w:p w14:paraId="58525B50" w14:textId="734F436B" w:rsidR="00C8197A" w:rsidRPr="00C8197A" w:rsidRDefault="00C8197A" w:rsidP="00C8197A">
      <w:pPr>
        <w:spacing w:line="360" w:lineRule="auto"/>
        <w:ind w:firstLine="567"/>
      </w:pPr>
      <w:proofErr w:type="gramStart"/>
      <w:r w:rsidRPr="00C8197A">
        <w:t>В связи с изменениями в кадровом</w:t>
      </w:r>
      <w:r>
        <w:t xml:space="preserve"> </w:t>
      </w:r>
      <w:r w:rsidRPr="00C8197A">
        <w:t xml:space="preserve">составе Администрации </w:t>
      </w:r>
      <w:proofErr w:type="spellStart"/>
      <w:r w:rsidRPr="00C8197A">
        <w:t>Балахнинского</w:t>
      </w:r>
      <w:proofErr w:type="spellEnd"/>
      <w:r w:rsidRPr="00C8197A">
        <w:t xml:space="preserve"> муниципального округа Нижегородской области, в соответствии со статьей 8 Федерального закона от 07.07.2003 №112-ФЗ «О личном подсобном хозяйстве», Федеральным законом от 06.10.2003 №131-ФЗ «Об общих принципах организации местного самоуправления в Российской Федерации», с приказом Министерства сельского хозяйства Российской Федерации от 27.09.2022 № 629 «Об утверждении формы и порядка ведения </w:t>
      </w:r>
      <w:proofErr w:type="spellStart"/>
      <w:r w:rsidRPr="00C8197A">
        <w:t>похозяйственных</w:t>
      </w:r>
      <w:proofErr w:type="spellEnd"/>
      <w:r w:rsidRPr="00C8197A">
        <w:t xml:space="preserve"> книг», в</w:t>
      </w:r>
      <w:proofErr w:type="gramEnd"/>
      <w:r w:rsidRPr="00C8197A">
        <w:t xml:space="preserve"> целях учета личных подсобных хозяйств, находящихся на территории </w:t>
      </w:r>
      <w:proofErr w:type="spellStart"/>
      <w:r w:rsidRPr="00C8197A">
        <w:t>Балахнинского</w:t>
      </w:r>
      <w:proofErr w:type="spellEnd"/>
      <w:r w:rsidRPr="00C8197A">
        <w:t xml:space="preserve"> муниципального округа Нижегородской области, руководствуясь Уставом </w:t>
      </w:r>
      <w:proofErr w:type="spellStart"/>
      <w:r w:rsidRPr="00C8197A">
        <w:t>Балахнинского</w:t>
      </w:r>
      <w:proofErr w:type="spellEnd"/>
      <w:r w:rsidRPr="00C8197A">
        <w:t xml:space="preserve"> муниципального округа Нижегородской области, Администрация </w:t>
      </w:r>
      <w:proofErr w:type="spellStart"/>
      <w:r w:rsidRPr="00C8197A">
        <w:t>Балахнинского</w:t>
      </w:r>
      <w:proofErr w:type="spellEnd"/>
      <w:r w:rsidRPr="00C8197A">
        <w:t xml:space="preserve"> муниципального округа Нижегородской области </w:t>
      </w:r>
      <w:proofErr w:type="gramStart"/>
      <w:r w:rsidRPr="00C8197A">
        <w:rPr>
          <w:b/>
          <w:bCs/>
        </w:rPr>
        <w:t>п</w:t>
      </w:r>
      <w:proofErr w:type="gramEnd"/>
      <w:r w:rsidRPr="00C8197A">
        <w:rPr>
          <w:b/>
          <w:bCs/>
        </w:rPr>
        <w:t xml:space="preserve"> о с т а н о в л я е т:</w:t>
      </w:r>
    </w:p>
    <w:p w14:paraId="6A85FD0D" w14:textId="5E5B2360" w:rsidR="00C8197A" w:rsidRPr="00C8197A" w:rsidRDefault="00C8197A" w:rsidP="00C8197A">
      <w:pPr>
        <w:spacing w:line="360" w:lineRule="auto"/>
        <w:ind w:firstLine="567"/>
      </w:pPr>
      <w:r w:rsidRPr="00C8197A">
        <w:t xml:space="preserve">1. </w:t>
      </w:r>
      <w:proofErr w:type="gramStart"/>
      <w:r w:rsidRPr="00C8197A">
        <w:t xml:space="preserve">Внести изменение в постановление Администрации </w:t>
      </w:r>
      <w:proofErr w:type="spellStart"/>
      <w:r w:rsidRPr="00C8197A">
        <w:t>Балахнинского</w:t>
      </w:r>
      <w:proofErr w:type="spellEnd"/>
      <w:r w:rsidRPr="00C8197A">
        <w:t xml:space="preserve"> муниципального округа Нижегородской области </w:t>
      </w:r>
      <w:r w:rsidRPr="00E00263">
        <w:t>от 21.03.2025 №510</w:t>
      </w:r>
      <w:r w:rsidRPr="00C8197A">
        <w:t xml:space="preserve"> «Об организации ведения </w:t>
      </w:r>
      <w:proofErr w:type="spellStart"/>
      <w:r w:rsidRPr="00C8197A">
        <w:t>похозяйственных</w:t>
      </w:r>
      <w:proofErr w:type="spellEnd"/>
      <w:r w:rsidRPr="00C8197A">
        <w:t xml:space="preserve"> книг учета личных подсобных хозяйств граждан на территории </w:t>
      </w:r>
      <w:proofErr w:type="spellStart"/>
      <w:r w:rsidRPr="00C8197A">
        <w:t>Балахнинского</w:t>
      </w:r>
      <w:proofErr w:type="spellEnd"/>
      <w:r w:rsidRPr="00C8197A">
        <w:t xml:space="preserve"> муниципального округа Нижегородской области в электронной форме на 2025 - 2029 годы» (с изменениями, внесенными постановлением администрации </w:t>
      </w:r>
      <w:proofErr w:type="spellStart"/>
      <w:r w:rsidRPr="00C8197A">
        <w:t>Балахнинского</w:t>
      </w:r>
      <w:proofErr w:type="spellEnd"/>
      <w:r w:rsidRPr="00C8197A">
        <w:t xml:space="preserve"> муниципального округа Нижегородской области </w:t>
      </w:r>
      <w:r w:rsidRPr="00E00263">
        <w:t>от 25.11.2025 № 2337</w:t>
      </w:r>
      <w:r w:rsidRPr="00C8197A">
        <w:t>) (Далее - Постановление) изложив Приложение к Постановлению в новой редакции согласно</w:t>
      </w:r>
      <w:proofErr w:type="gramEnd"/>
      <w:r w:rsidRPr="00C8197A">
        <w:t xml:space="preserve"> Приложению к настоящему постановлению.</w:t>
      </w:r>
    </w:p>
    <w:p w14:paraId="3149D8A1" w14:textId="77777777" w:rsidR="00C8197A" w:rsidRPr="00C8197A" w:rsidRDefault="00C8197A" w:rsidP="00C8197A">
      <w:pPr>
        <w:spacing w:line="360" w:lineRule="auto"/>
        <w:ind w:firstLine="567"/>
      </w:pPr>
      <w:r w:rsidRPr="00C8197A">
        <w:t xml:space="preserve">2. Управлению организационной и проектной деятельности администрации </w:t>
      </w:r>
      <w:proofErr w:type="spellStart"/>
      <w:r w:rsidRPr="00C8197A">
        <w:t>Балахнинского</w:t>
      </w:r>
      <w:proofErr w:type="spellEnd"/>
      <w:r w:rsidRPr="00C8197A">
        <w:t xml:space="preserve"> муниципального округа Нижегородской области (Егорова П.М.):</w:t>
      </w:r>
    </w:p>
    <w:p w14:paraId="79086A75" w14:textId="77777777" w:rsidR="00C8197A" w:rsidRPr="00C8197A" w:rsidRDefault="00C8197A" w:rsidP="00C8197A">
      <w:pPr>
        <w:spacing w:line="360" w:lineRule="auto"/>
        <w:ind w:firstLine="567"/>
      </w:pPr>
      <w:r w:rsidRPr="00C8197A">
        <w:t xml:space="preserve">2.1. Ознакомить с настоящим постановлением лиц, ответственных за организацию ведения и сохранность </w:t>
      </w:r>
      <w:proofErr w:type="spellStart"/>
      <w:r w:rsidRPr="00C8197A">
        <w:t>похозяйственных</w:t>
      </w:r>
      <w:proofErr w:type="spellEnd"/>
      <w:r w:rsidRPr="00C8197A">
        <w:t xml:space="preserve"> книг, указанных в Приложении к настоящему постановлению под роспись.</w:t>
      </w:r>
    </w:p>
    <w:p w14:paraId="52E8FFC4" w14:textId="77777777" w:rsidR="00C8197A" w:rsidRPr="00C8197A" w:rsidRDefault="00C8197A" w:rsidP="00C8197A">
      <w:pPr>
        <w:spacing w:line="360" w:lineRule="auto"/>
        <w:ind w:firstLine="567"/>
      </w:pPr>
      <w:r w:rsidRPr="00C8197A">
        <w:t xml:space="preserve">2.2.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C8197A">
        <w:t>Балахнинского</w:t>
      </w:r>
      <w:proofErr w:type="spellEnd"/>
      <w:r w:rsidRPr="00C8197A">
        <w:t xml:space="preserve"> муниципального округа Нижегородской области.</w:t>
      </w:r>
    </w:p>
    <w:p w14:paraId="4FA8E662" w14:textId="77777777" w:rsidR="00C8197A" w:rsidRPr="00C8197A" w:rsidRDefault="00C8197A" w:rsidP="00C8197A">
      <w:pPr>
        <w:spacing w:line="360" w:lineRule="auto"/>
        <w:ind w:firstLine="567"/>
      </w:pPr>
      <w:r w:rsidRPr="00C8197A">
        <w:lastRenderedPageBreak/>
        <w:t>3. Настоящее постановление вступает в силу после его официального опубликования.</w:t>
      </w:r>
    </w:p>
    <w:p w14:paraId="1D9B11D3" w14:textId="77777777" w:rsidR="00C8197A" w:rsidRPr="00C8197A" w:rsidRDefault="00C8197A" w:rsidP="00C8197A">
      <w:pPr>
        <w:spacing w:line="360" w:lineRule="auto"/>
        <w:ind w:firstLine="567"/>
      </w:pPr>
      <w:r w:rsidRPr="00C8197A">
        <w:t xml:space="preserve">4. </w:t>
      </w:r>
      <w:proofErr w:type="gramStart"/>
      <w:r w:rsidRPr="00C8197A">
        <w:t>Контроль за</w:t>
      </w:r>
      <w:proofErr w:type="gramEnd"/>
      <w:r w:rsidRPr="00C8197A">
        <w:t xml:space="preserve"> исполнением настоящего постановления возложить на заместителя главы администрации (А.А. </w:t>
      </w:r>
      <w:proofErr w:type="spellStart"/>
      <w:r w:rsidRPr="00C8197A">
        <w:t>Чагаев</w:t>
      </w:r>
      <w:proofErr w:type="spellEnd"/>
      <w:r w:rsidRPr="00C8197A">
        <w:t>).</w:t>
      </w:r>
    </w:p>
    <w:p w14:paraId="6107856C" w14:textId="77777777" w:rsidR="00C8197A" w:rsidRPr="00C8197A" w:rsidRDefault="00C8197A" w:rsidP="00C8197A">
      <w:pPr>
        <w:ind w:firstLine="0"/>
      </w:pPr>
    </w:p>
    <w:p w14:paraId="78965BCB" w14:textId="77777777" w:rsidR="00C8197A" w:rsidRPr="00C8197A" w:rsidRDefault="00C8197A" w:rsidP="00C8197A">
      <w:pPr>
        <w:ind w:firstLine="0"/>
      </w:pPr>
    </w:p>
    <w:p w14:paraId="3B4C799A" w14:textId="77777777" w:rsidR="00C8197A" w:rsidRPr="00C8197A" w:rsidRDefault="00C8197A" w:rsidP="00C8197A">
      <w:pPr>
        <w:ind w:firstLine="0"/>
      </w:pPr>
    </w:p>
    <w:p w14:paraId="7FE1D059" w14:textId="518512B1" w:rsidR="00C8197A" w:rsidRPr="00C8197A" w:rsidRDefault="00C8197A" w:rsidP="00C8197A">
      <w:pPr>
        <w:ind w:firstLine="0"/>
      </w:pPr>
      <w:proofErr w:type="spellStart"/>
      <w:r w:rsidRPr="00C8197A">
        <w:t>Врип</w:t>
      </w:r>
      <w:proofErr w:type="spellEnd"/>
      <w:r w:rsidRPr="00C8197A">
        <w:t xml:space="preserve"> главы местного самоуправления</w:t>
      </w:r>
      <w:r w:rsidRPr="00C8197A">
        <w:tab/>
      </w:r>
      <w:r w:rsidRPr="00C8197A">
        <w:tab/>
      </w:r>
      <w:r w:rsidRPr="00C8197A">
        <w:tab/>
      </w:r>
      <w:r>
        <w:t xml:space="preserve"> </w:t>
      </w:r>
      <w:r w:rsidRPr="00C8197A">
        <w:tab/>
      </w:r>
      <w:r w:rsidRPr="00C8197A">
        <w:tab/>
      </w:r>
      <w:r>
        <w:t xml:space="preserve"> </w:t>
      </w:r>
      <w:r w:rsidRPr="00C8197A">
        <w:tab/>
      </w:r>
      <w:r>
        <w:t xml:space="preserve"> </w:t>
      </w:r>
      <w:r w:rsidRPr="00C8197A">
        <w:t xml:space="preserve">А.А. </w:t>
      </w:r>
      <w:proofErr w:type="spellStart"/>
      <w:r w:rsidRPr="00C8197A">
        <w:t>Чагаев</w:t>
      </w:r>
      <w:bookmarkStart w:id="0" w:name="_GoBack"/>
      <w:bookmarkEnd w:id="0"/>
      <w:proofErr w:type="spellEnd"/>
    </w:p>
    <w:sectPr w:rsidR="00C8197A" w:rsidRPr="00C8197A" w:rsidSect="00D636E5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CDA38" w14:textId="77777777" w:rsidR="004541B3" w:rsidRDefault="004541B3" w:rsidP="007F0268">
      <w:r>
        <w:separator/>
      </w:r>
    </w:p>
  </w:endnote>
  <w:endnote w:type="continuationSeparator" w:id="0">
    <w:p w14:paraId="318BEF26" w14:textId="77777777" w:rsidR="004541B3" w:rsidRDefault="004541B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DC31D" w14:textId="77777777" w:rsidR="004541B3" w:rsidRDefault="004541B3" w:rsidP="007F0268">
      <w:r>
        <w:separator/>
      </w:r>
    </w:p>
  </w:footnote>
  <w:footnote w:type="continuationSeparator" w:id="0">
    <w:p w14:paraId="322F5854" w14:textId="77777777" w:rsidR="004541B3" w:rsidRDefault="004541B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1B3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8DA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197A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263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3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68D24-B289-4A20-9994-A837E0A1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2026-03-16T06:07:00Z</dcterms:created>
  <dcterms:modified xsi:type="dcterms:W3CDTF">2026-03-17T06:46:00Z</dcterms:modified>
</cp:coreProperties>
</file>